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38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5"/>
      </w:tblGrid>
      <w:tr w:rsidR="00A01B1C" w14:paraId="2656495A" w14:textId="77777777" w:rsidTr="00F15B67">
        <w:trPr>
          <w:trHeight w:val="1794"/>
        </w:trPr>
        <w:tc>
          <w:tcPr>
            <w:tcW w:w="4824" w:type="dxa"/>
          </w:tcPr>
          <w:p w14:paraId="5C8F4CE4" w14:textId="77777777" w:rsidR="00A01B1C" w:rsidRDefault="005A3FC5" w:rsidP="00A01B1C">
            <w:pPr>
              <w:pStyle w:val="Heading1"/>
              <w:outlineLvl w:val="0"/>
              <w:rPr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AD594A" wp14:editId="5F475EF9">
                      <wp:simplePos x="0" y="0"/>
                      <wp:positionH relativeFrom="column">
                        <wp:posOffset>-327660</wp:posOffset>
                      </wp:positionH>
                      <wp:positionV relativeFrom="paragraph">
                        <wp:posOffset>-105410</wp:posOffset>
                      </wp:positionV>
                      <wp:extent cx="6728460" cy="1403985"/>
                      <wp:effectExtent l="0" t="0" r="15240" b="1778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84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13504C" w14:textId="77777777" w:rsidR="005A3FC5" w:rsidRDefault="005A3FC5" w:rsidP="005A3FC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color w:val="4F6228" w:themeColor="accent3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E770BF" wp14:editId="0DDD1B5E">
                                        <wp:extent cx="1615440" cy="657394"/>
                                        <wp:effectExtent l="0" t="0" r="3810" b="9525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logo.jpg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7470" cy="658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6F9FAA" wp14:editId="334D37A4">
                                        <wp:extent cx="2167255" cy="685333"/>
                                        <wp:effectExtent l="0" t="0" r="4445" b="635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7255" cy="6853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FFC4549" w14:textId="77777777" w:rsidR="005A3FC5" w:rsidRPr="00432401" w:rsidRDefault="005A3FC5" w:rsidP="005A3FC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color w:val="4F6228" w:themeColor="accent3" w:themeShade="80"/>
                                      <w:sz w:val="36"/>
                                      <w:szCs w:val="36"/>
                                    </w:rPr>
                                  </w:pPr>
                                  <w:r w:rsidRPr="005A3FC5">
                                    <w:rPr>
                                      <w:rFonts w:asciiTheme="majorHAnsi" w:hAnsiTheme="majorHAnsi" w:cstheme="majorHAnsi"/>
                                      <w:b/>
                                      <w:color w:val="4F6228" w:themeColor="accent3" w:themeShade="80"/>
                                      <w:sz w:val="36"/>
                                      <w:szCs w:val="36"/>
                                    </w:rPr>
                                    <w:t>Volunteer Application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2AD59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5.8pt;margin-top:-8.3pt;width:529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">
                      <v:textbox style="mso-fit-shape-to-text:t">
                        <w:txbxContent>
                          <w:p w14:paraId="5013504C" w14:textId="77777777" w:rsidR="005A3FC5" w:rsidRDefault="005A3FC5" w:rsidP="005A3FC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4F6228" w:themeColor="accent3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E770BF" wp14:editId="0DDD1B5E">
                                  <wp:extent cx="1615440" cy="657394"/>
                                  <wp:effectExtent l="0" t="0" r="381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7470" cy="658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6F9FAA" wp14:editId="334D37A4">
                                  <wp:extent cx="2167255" cy="685333"/>
                                  <wp:effectExtent l="0" t="0" r="4445" b="63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7255" cy="6853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FC4549" w14:textId="77777777" w:rsidR="005A3FC5" w:rsidRPr="00432401" w:rsidRDefault="005A3FC5" w:rsidP="005A3FC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4F6228" w:themeColor="accent3" w:themeShade="80"/>
                                <w:sz w:val="36"/>
                                <w:szCs w:val="36"/>
                              </w:rPr>
                            </w:pPr>
                            <w:r w:rsidRPr="005A3FC5">
                              <w:rPr>
                                <w:rFonts w:asciiTheme="majorHAnsi" w:hAnsiTheme="majorHAnsi" w:cstheme="majorHAnsi"/>
                                <w:b/>
                                <w:color w:val="4F6228" w:themeColor="accent3" w:themeShade="80"/>
                                <w:sz w:val="36"/>
                                <w:szCs w:val="36"/>
                              </w:rPr>
                              <w:t>Volunteer Application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85B307" w14:textId="77777777" w:rsidR="005A3FC5" w:rsidRPr="005A3FC5" w:rsidRDefault="005A3FC5" w:rsidP="005A3FC5"/>
        </w:tc>
        <w:tc>
          <w:tcPr>
            <w:tcW w:w="4824" w:type="dxa"/>
          </w:tcPr>
          <w:p w14:paraId="2431D21C" w14:textId="77777777" w:rsidR="00A01B1C" w:rsidRDefault="00F15B67" w:rsidP="00F15B67">
            <w:pPr>
              <w:pStyle w:val="Logo"/>
              <w:jc w:val="left"/>
            </w:pPr>
            <w:r>
              <w:t xml:space="preserve">                  </w:t>
            </w:r>
          </w:p>
        </w:tc>
      </w:tr>
    </w:tbl>
    <w:p w14:paraId="5748C41E" w14:textId="77777777" w:rsidR="008D0133" w:rsidRPr="0036244F" w:rsidRDefault="00855A6B" w:rsidP="00855A6B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78"/>
        <w:gridCol w:w="6682"/>
      </w:tblGrid>
      <w:tr w:rsidR="008D0133" w14:paraId="0D5E35FB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1D98A0DC" w14:textId="77777777"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035FCD93" w14:textId="77777777" w:rsidR="008D0133" w:rsidRDefault="008D0133"/>
        </w:tc>
      </w:tr>
      <w:tr w:rsidR="008D0133" w14:paraId="5C57CCBF" w14:textId="77777777" w:rsidTr="00855A6B">
        <w:tc>
          <w:tcPr>
            <w:tcW w:w="2724" w:type="dxa"/>
            <w:vAlign w:val="center"/>
          </w:tcPr>
          <w:p w14:paraId="72498CC9" w14:textId="77777777"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vAlign w:val="center"/>
          </w:tcPr>
          <w:p w14:paraId="0AAAFA7A" w14:textId="77777777" w:rsidR="008D0133" w:rsidRDefault="008D0133"/>
        </w:tc>
      </w:tr>
      <w:tr w:rsidR="008D0133" w14:paraId="3DA33DBF" w14:textId="77777777" w:rsidTr="00855A6B">
        <w:tc>
          <w:tcPr>
            <w:tcW w:w="2724" w:type="dxa"/>
            <w:vAlign w:val="center"/>
          </w:tcPr>
          <w:p w14:paraId="2F569E98" w14:textId="77777777"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vAlign w:val="center"/>
          </w:tcPr>
          <w:p w14:paraId="290EF394" w14:textId="77777777" w:rsidR="008D0133" w:rsidRDefault="008D0133"/>
        </w:tc>
      </w:tr>
      <w:tr w:rsidR="008D0133" w14:paraId="47755F01" w14:textId="77777777" w:rsidTr="00855A6B">
        <w:tc>
          <w:tcPr>
            <w:tcW w:w="2724" w:type="dxa"/>
            <w:vAlign w:val="center"/>
          </w:tcPr>
          <w:p w14:paraId="3A849F14" w14:textId="77777777"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vAlign w:val="center"/>
          </w:tcPr>
          <w:p w14:paraId="0CD7A22D" w14:textId="77777777" w:rsidR="008D0133" w:rsidRDefault="008D0133"/>
        </w:tc>
      </w:tr>
      <w:tr w:rsidR="008D0133" w14:paraId="0DEDC2B5" w14:textId="77777777" w:rsidTr="00855A6B">
        <w:tc>
          <w:tcPr>
            <w:tcW w:w="2724" w:type="dxa"/>
            <w:vAlign w:val="center"/>
          </w:tcPr>
          <w:p w14:paraId="7CCA8E37" w14:textId="77777777" w:rsidR="008D0133" w:rsidRPr="00112AFE" w:rsidRDefault="003540B7" w:rsidP="00A01B1C">
            <w:r>
              <w:t>Cell</w:t>
            </w:r>
            <w:r w:rsidR="008D0133">
              <w:t xml:space="preserve"> </w:t>
            </w:r>
            <w:r w:rsidR="008D0133" w:rsidRPr="00112AFE">
              <w:t>Phone</w:t>
            </w:r>
          </w:p>
        </w:tc>
        <w:tc>
          <w:tcPr>
            <w:tcW w:w="6852" w:type="dxa"/>
            <w:vAlign w:val="center"/>
          </w:tcPr>
          <w:p w14:paraId="01BEC08E" w14:textId="77777777" w:rsidR="008D0133" w:rsidRDefault="008D0133"/>
        </w:tc>
      </w:tr>
      <w:tr w:rsidR="008D0133" w14:paraId="1800D00B" w14:textId="77777777" w:rsidTr="00855A6B">
        <w:tc>
          <w:tcPr>
            <w:tcW w:w="2724" w:type="dxa"/>
            <w:vAlign w:val="center"/>
          </w:tcPr>
          <w:p w14:paraId="7553594B" w14:textId="77777777"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14:paraId="1995844A" w14:textId="77777777" w:rsidR="008D0133" w:rsidRDefault="008D0133"/>
        </w:tc>
      </w:tr>
    </w:tbl>
    <w:p w14:paraId="723A0292" w14:textId="77777777" w:rsidR="00855A6B" w:rsidRDefault="00855A6B" w:rsidP="00855A6B">
      <w:pPr>
        <w:pStyle w:val="Heading2"/>
      </w:pPr>
      <w:r>
        <w:t>Availability</w:t>
      </w:r>
    </w:p>
    <w:p w14:paraId="36818D4E" w14:textId="77777777" w:rsidR="0097298E" w:rsidRPr="0097298E" w:rsidRDefault="00432401" w:rsidP="0097298E">
      <w:pPr>
        <w:pStyle w:val="Heading3"/>
      </w:pPr>
      <w:r>
        <w:t>During which days</w:t>
      </w:r>
      <w:r w:rsidR="0097298E" w:rsidRPr="00855A6B">
        <w:t xml:space="preserve"> are you ava</w:t>
      </w:r>
      <w:r>
        <w:t>ilable</w:t>
      </w:r>
      <w:r w:rsidR="00FE7136">
        <w:t xml:space="preserve"> or would like</w:t>
      </w:r>
      <w:r>
        <w:t xml:space="preserve"> to volunteer</w:t>
      </w:r>
      <w:r w:rsidR="0097298E" w:rsidRPr="00855A6B">
        <w:t>?</w:t>
      </w:r>
      <w:r w:rsidR="003D172A">
        <w:t xml:space="preserve"> 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7"/>
        <w:gridCol w:w="6683"/>
      </w:tblGrid>
      <w:tr w:rsidR="008D0133" w14:paraId="0CEBD7FE" w14:textId="77777777" w:rsidTr="003540B7">
        <w:trPr>
          <w:trHeight w:val="271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6C354" w14:textId="2AF24A66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3540B7">
              <w:t>Mondays</w:t>
            </w:r>
            <w:r w:rsidR="00FE7136">
              <w:t xml:space="preserve"> (</w:t>
            </w:r>
            <w:r w:rsidR="00103859">
              <w:t>3</w:t>
            </w:r>
            <w:r w:rsidR="00103859" w:rsidRPr="00103859">
              <w:rPr>
                <w:vertAlign w:val="superscript"/>
              </w:rPr>
              <w:t>rd</w:t>
            </w:r>
            <w:r w:rsidR="00FE7136">
              <w:t>-</w:t>
            </w:r>
            <w:r w:rsidR="00103859">
              <w:t>5</w:t>
            </w:r>
            <w:r w:rsidR="00103859" w:rsidRPr="00103859">
              <w:rPr>
                <w:vertAlign w:val="superscript"/>
              </w:rPr>
              <w:t>th</w:t>
            </w:r>
            <w:r w:rsidR="00103859">
              <w:rPr>
                <w:vertAlign w:val="superscript"/>
              </w:rPr>
              <w:t xml:space="preserve"> </w:t>
            </w:r>
            <w:r w:rsidR="00FE7136">
              <w:t>grade)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026C3" w14:textId="2C1CE92C"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3540B7">
              <w:t>Wednesdays</w:t>
            </w:r>
            <w:r w:rsidR="00FE7136">
              <w:t xml:space="preserve"> (</w:t>
            </w:r>
            <w:r w:rsidR="00103859">
              <w:t>3</w:t>
            </w:r>
            <w:r w:rsidR="00103859" w:rsidRPr="00103859">
              <w:rPr>
                <w:vertAlign w:val="superscript"/>
              </w:rPr>
              <w:t>rd</w:t>
            </w:r>
            <w:r w:rsidR="00FE7136">
              <w:t>-</w:t>
            </w:r>
            <w:r w:rsidR="00103859">
              <w:t>5</w:t>
            </w:r>
            <w:r w:rsidR="00FE7136" w:rsidRPr="00FE7136">
              <w:rPr>
                <w:vertAlign w:val="superscript"/>
              </w:rPr>
              <w:t>th</w:t>
            </w:r>
            <w:r w:rsidR="00FE7136">
              <w:t xml:space="preserve"> grade)</w:t>
            </w:r>
          </w:p>
        </w:tc>
      </w:tr>
      <w:tr w:rsidR="008D0133" w14:paraId="3726377B" w14:textId="77777777" w:rsidTr="003540B7">
        <w:trPr>
          <w:trHeight w:val="26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9D3E2" w14:textId="15B6EDC3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3540B7">
              <w:t>Tuesdays</w:t>
            </w:r>
            <w:r w:rsidR="00FE7136">
              <w:t xml:space="preserve"> (K-</w:t>
            </w:r>
            <w:r w:rsidR="00103859">
              <w:t>2</w:t>
            </w:r>
            <w:r w:rsidR="00103859" w:rsidRPr="00103859">
              <w:rPr>
                <w:vertAlign w:val="superscript"/>
              </w:rPr>
              <w:t>nd</w:t>
            </w:r>
            <w:r w:rsidR="00103859">
              <w:t xml:space="preserve"> </w:t>
            </w:r>
            <w:r w:rsidR="00FE7136">
              <w:t>grade)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2702D" w14:textId="37F62828" w:rsidR="008D0133" w:rsidRDefault="001C200E" w:rsidP="00A01B1C">
            <w:r w:rsidRPr="00866592">
              <w:fldChar w:fldCharType="begin"/>
            </w:r>
            <w:r w:rsidR="008D0133" w:rsidRPr="00866592">
              <w:instrText xml:space="preserve"> MACROBUTTON  DoFieldClick ___ </w:instrText>
            </w:r>
            <w:r w:rsidRPr="00866592">
              <w:fldChar w:fldCharType="end"/>
            </w:r>
            <w:r w:rsidR="003540B7">
              <w:t>Thursdays</w:t>
            </w:r>
            <w:r w:rsidR="00FE7136">
              <w:t xml:space="preserve"> (K-</w:t>
            </w:r>
            <w:r w:rsidR="00103859">
              <w:t>2</w:t>
            </w:r>
            <w:r w:rsidR="00103859" w:rsidRPr="00103859">
              <w:rPr>
                <w:vertAlign w:val="superscript"/>
              </w:rPr>
              <w:t>nd</w:t>
            </w:r>
            <w:r w:rsidR="00103859">
              <w:t xml:space="preserve"> </w:t>
            </w:r>
            <w:r w:rsidR="00FE7136">
              <w:t>grade)</w:t>
            </w:r>
          </w:p>
        </w:tc>
      </w:tr>
      <w:tr w:rsidR="008D0133" w14:paraId="32684752" w14:textId="77777777" w:rsidTr="003540B7">
        <w:trPr>
          <w:trHeight w:val="271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B27F3" w14:textId="77777777" w:rsidR="008D0133" w:rsidRPr="00112AFE" w:rsidRDefault="008D0133" w:rsidP="00A01B1C"/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86CF2" w14:textId="77777777" w:rsidR="008D0133" w:rsidRDefault="008D0133" w:rsidP="00A01B1C"/>
        </w:tc>
      </w:tr>
    </w:tbl>
    <w:p w14:paraId="6584F299" w14:textId="77777777" w:rsidR="008D0133" w:rsidRDefault="00855A6B" w:rsidP="00855A6B">
      <w:pPr>
        <w:pStyle w:val="Heading2"/>
      </w:pPr>
      <w:r>
        <w:t>Interests</w:t>
      </w:r>
    </w:p>
    <w:p w14:paraId="385BC14F" w14:textId="77777777" w:rsidR="0097298E" w:rsidRPr="0097298E" w:rsidRDefault="0097298E" w:rsidP="0097298E">
      <w:pPr>
        <w:pStyle w:val="Heading3"/>
      </w:pPr>
      <w:r>
        <w:t>Tell us in which areas you are interested in volunteering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 w14:paraId="15B3477F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3B27E" w14:textId="7B7FF850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3D172A">
              <w:t xml:space="preserve">Helping with </w:t>
            </w:r>
            <w:r w:rsidR="003540B7">
              <w:t>Grades K-</w:t>
            </w:r>
            <w:r w:rsidR="00103859">
              <w:t>2</w:t>
            </w:r>
            <w:r w:rsidR="00103859" w:rsidRPr="00103859">
              <w:rPr>
                <w:vertAlign w:val="superscript"/>
              </w:rPr>
              <w:t>nd</w:t>
            </w:r>
            <w:r w:rsidR="00103859">
              <w:t xml:space="preserve"> </w:t>
            </w:r>
            <w:r w:rsidR="003540B7">
              <w:t>(meet on Tuesdays and Thursdays)</w:t>
            </w:r>
            <w:r w:rsidR="003540B7">
              <w:rPr>
                <w:vertAlign w:val="superscript"/>
              </w:rPr>
              <w:t xml:space="preserve"> </w:t>
            </w:r>
          </w:p>
        </w:tc>
      </w:tr>
      <w:tr w:rsidR="008D0133" w14:paraId="0844F61A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A7DB3" w14:textId="39AC8836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3D172A">
              <w:t xml:space="preserve">Helping with </w:t>
            </w:r>
            <w:r w:rsidR="003540B7">
              <w:t xml:space="preserve">Grades </w:t>
            </w:r>
            <w:r w:rsidR="00103859">
              <w:t>3</w:t>
            </w:r>
            <w:r w:rsidR="00103859" w:rsidRPr="00103859">
              <w:rPr>
                <w:vertAlign w:val="superscript"/>
              </w:rPr>
              <w:t>rd</w:t>
            </w:r>
            <w:r w:rsidR="003540B7">
              <w:t>-</w:t>
            </w:r>
            <w:r w:rsidR="00103859">
              <w:t>5</w:t>
            </w:r>
            <w:r w:rsidR="003540B7" w:rsidRPr="003540B7">
              <w:rPr>
                <w:vertAlign w:val="superscript"/>
              </w:rPr>
              <w:t>th</w:t>
            </w:r>
            <w:r w:rsidR="003540B7">
              <w:t xml:space="preserve"> (meet on Mondays and Wednesdays)</w:t>
            </w:r>
          </w:p>
        </w:tc>
      </w:tr>
      <w:tr w:rsidR="008D0133" w14:paraId="573A3C89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1EE27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3D172A">
              <w:t>Snack help</w:t>
            </w:r>
          </w:p>
        </w:tc>
      </w:tr>
      <w:tr w:rsidR="008D0133" w14:paraId="2CE2C67D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142F6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3D172A">
              <w:t>Bible lesson</w:t>
            </w:r>
          </w:p>
        </w:tc>
      </w:tr>
      <w:tr w:rsidR="008D0133" w14:paraId="0651294F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56B46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3D172A">
              <w:t>Checking kids in/out</w:t>
            </w:r>
          </w:p>
        </w:tc>
      </w:tr>
      <w:tr w:rsidR="008D0133" w14:paraId="118E8AF8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A7D1C" w14:textId="77777777" w:rsidR="008D0133" w:rsidRPr="00112AFE" w:rsidRDefault="003D172A" w:rsidP="00A01B1C">
            <w:r>
              <w:t>___ Crafts</w:t>
            </w:r>
          </w:p>
        </w:tc>
      </w:tr>
      <w:tr w:rsidR="008D0133" w:rsidRPr="00112AFE" w14:paraId="5DE5D531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5FFDF" w14:textId="77777777" w:rsidR="008D0133" w:rsidRPr="00112AFE" w:rsidRDefault="008D0133" w:rsidP="00A01B1C"/>
        </w:tc>
      </w:tr>
      <w:tr w:rsidR="008D0133" w:rsidRPr="00112AFE" w14:paraId="46AC8A43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0A811" w14:textId="77777777" w:rsidR="008D0133" w:rsidRPr="00112AFE" w:rsidRDefault="008D0133" w:rsidP="00A01B1C"/>
        </w:tc>
      </w:tr>
    </w:tbl>
    <w:p w14:paraId="6441105E" w14:textId="77777777" w:rsidR="008D0133" w:rsidRDefault="00855A6B">
      <w:pPr>
        <w:pStyle w:val="Heading2"/>
      </w:pPr>
      <w:r>
        <w:t>Special Skills or Qualifications</w:t>
      </w:r>
    </w:p>
    <w:p w14:paraId="2F1DD2CC" w14:textId="77777777" w:rsidR="00855A6B" w:rsidRPr="00855A6B" w:rsidRDefault="003D172A" w:rsidP="00855A6B">
      <w:pPr>
        <w:pStyle w:val="Heading3"/>
      </w:pPr>
      <w:r>
        <w:t xml:space="preserve">Please list any </w:t>
      </w:r>
      <w:r w:rsidR="00855A6B" w:rsidRPr="00CB121E">
        <w:t>sp</w:t>
      </w:r>
      <w:r>
        <w:t>ecial skills and interests</w:t>
      </w:r>
      <w:r w:rsidR="00924DEE">
        <w:t>/hobbies</w:t>
      </w:r>
      <w:r>
        <w:t xml:space="preserve"> you have (i.e. crafts, beads, crocheting, potholders, woodworking, games, puzzles, outdoor activities, reading to children, baking with children,</w:t>
      </w:r>
      <w:r w:rsidR="00855A6B" w:rsidRPr="00CB121E">
        <w:t xml:space="preserve"> sports</w:t>
      </w:r>
      <w:r w:rsidR="00924DEE">
        <w:t>, etc.)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8D0133" w14:paraId="18BAE614" w14:textId="77777777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2C9E20" w14:textId="77777777" w:rsidR="008D0133" w:rsidRPr="00112AFE" w:rsidRDefault="008D0133"/>
        </w:tc>
      </w:tr>
    </w:tbl>
    <w:p w14:paraId="5519466F" w14:textId="77777777" w:rsidR="008D0133" w:rsidRDefault="00924DEE">
      <w:pPr>
        <w:pStyle w:val="Heading2"/>
      </w:pPr>
      <w:r>
        <w:lastRenderedPageBreak/>
        <w:t>Record Information</w:t>
      </w:r>
    </w:p>
    <w:p w14:paraId="45B000DE" w14:textId="77777777" w:rsidR="00855A6B" w:rsidRPr="00855A6B" w:rsidRDefault="00924DEE" w:rsidP="00855A6B">
      <w:pPr>
        <w:pStyle w:val="Heading3"/>
      </w:pPr>
      <w:r>
        <w:t>Have you ever been arrested, convicted or pleaded guilty to a crime?  Have you ever been accused, charged, alleged to have or have you ever committed any act of neglecting, abusing or molesting a minor? (If yes, give additional information)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8D0133" w14:paraId="7981BEB8" w14:textId="77777777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1E17BF" w14:textId="77777777" w:rsidR="008D0133" w:rsidRPr="00112AFE" w:rsidRDefault="008D0133"/>
        </w:tc>
      </w:tr>
    </w:tbl>
    <w:p w14:paraId="017E8BDD" w14:textId="77777777" w:rsidR="00924DEE" w:rsidRDefault="00C72AA7" w:rsidP="00924DEE">
      <w:pPr>
        <w:pStyle w:val="Heading2"/>
      </w:pPr>
      <w:r>
        <w:t>Other Information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383"/>
        <w:gridCol w:w="5967"/>
      </w:tblGrid>
      <w:tr w:rsidR="00924DEE" w14:paraId="23EAEA94" w14:textId="77777777" w:rsidTr="00C72AA7">
        <w:tc>
          <w:tcPr>
            <w:tcW w:w="3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C849DD" w14:textId="77777777" w:rsidR="00924DEE" w:rsidRPr="00112AFE" w:rsidRDefault="00C72AA7" w:rsidP="00F20C04">
            <w:r>
              <w:t xml:space="preserve">Any special medical conditions you would like us to be aware of? </w:t>
            </w:r>
          </w:p>
        </w:tc>
        <w:tc>
          <w:tcPr>
            <w:tcW w:w="61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C6A66A" w14:textId="77777777" w:rsidR="00924DEE" w:rsidRDefault="00924DEE" w:rsidP="00F20C04"/>
        </w:tc>
      </w:tr>
      <w:tr w:rsidR="00924DEE" w14:paraId="66D0215D" w14:textId="77777777" w:rsidTr="00C72AA7">
        <w:tc>
          <w:tcPr>
            <w:tcW w:w="3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3600D8" w14:textId="77777777" w:rsidR="00924DEE" w:rsidRPr="00112AFE" w:rsidRDefault="00C72AA7" w:rsidP="00F20C04">
            <w:r>
              <w:t>Occupation</w:t>
            </w:r>
          </w:p>
        </w:tc>
        <w:tc>
          <w:tcPr>
            <w:tcW w:w="61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CB001C" w14:textId="77777777" w:rsidR="00924DEE" w:rsidRDefault="00924DEE" w:rsidP="00F20C04"/>
        </w:tc>
      </w:tr>
      <w:tr w:rsidR="00924DEE" w14:paraId="180E1973" w14:textId="77777777" w:rsidTr="00C72AA7">
        <w:tc>
          <w:tcPr>
            <w:tcW w:w="3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9CDBE7" w14:textId="77777777" w:rsidR="00924DEE" w:rsidRPr="00112AFE" w:rsidRDefault="00C72AA7" w:rsidP="00F20C04">
            <w:r>
              <w:t>Place of Employment</w:t>
            </w:r>
          </w:p>
        </w:tc>
        <w:tc>
          <w:tcPr>
            <w:tcW w:w="61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AD1511" w14:textId="77777777" w:rsidR="00924DEE" w:rsidRDefault="00924DEE" w:rsidP="00F20C04"/>
        </w:tc>
      </w:tr>
      <w:tr w:rsidR="00924DEE" w14:paraId="55D5FA73" w14:textId="77777777" w:rsidTr="00C72AA7">
        <w:tc>
          <w:tcPr>
            <w:tcW w:w="3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F31662" w14:textId="77777777" w:rsidR="00924DEE" w:rsidRPr="00112AFE" w:rsidRDefault="00C72AA7" w:rsidP="00F20C04">
            <w:r>
              <w:t>Home Church/Religious Affiliation</w:t>
            </w:r>
          </w:p>
        </w:tc>
        <w:tc>
          <w:tcPr>
            <w:tcW w:w="61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AEA3FD" w14:textId="77777777" w:rsidR="00924DEE" w:rsidRDefault="00924DEE" w:rsidP="00F20C04"/>
        </w:tc>
      </w:tr>
      <w:tr w:rsidR="00924DEE" w14:paraId="4E4FE08A" w14:textId="77777777" w:rsidTr="00C72AA7">
        <w:tc>
          <w:tcPr>
            <w:tcW w:w="3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F5E9F1" w14:textId="77777777" w:rsidR="00924DEE" w:rsidRPr="00112AFE" w:rsidRDefault="00C72AA7" w:rsidP="00F20C04">
            <w:r>
              <w:t>Spouse’s Name (if married)</w:t>
            </w:r>
          </w:p>
        </w:tc>
        <w:tc>
          <w:tcPr>
            <w:tcW w:w="61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1C860F" w14:textId="77777777" w:rsidR="00924DEE" w:rsidRDefault="00924DEE" w:rsidP="00F20C04"/>
        </w:tc>
      </w:tr>
      <w:tr w:rsidR="00924DEE" w14:paraId="60A04B76" w14:textId="77777777" w:rsidTr="00C72AA7">
        <w:tc>
          <w:tcPr>
            <w:tcW w:w="3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65E7F8" w14:textId="77777777" w:rsidR="00924DEE" w:rsidRDefault="00C72AA7" w:rsidP="00F20C04">
            <w:r>
              <w:t>Children’s name(s) and age(s)</w:t>
            </w:r>
          </w:p>
          <w:p w14:paraId="05810D22" w14:textId="77777777" w:rsidR="00C72AA7" w:rsidRPr="00112AFE" w:rsidRDefault="00C72AA7" w:rsidP="00F20C04"/>
        </w:tc>
        <w:tc>
          <w:tcPr>
            <w:tcW w:w="61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E18461" w14:textId="77777777" w:rsidR="00924DEE" w:rsidRDefault="00924DEE" w:rsidP="00F20C04"/>
        </w:tc>
      </w:tr>
      <w:tr w:rsidR="00C72AA7" w14:paraId="339DFF90" w14:textId="77777777" w:rsidTr="00C72AA7">
        <w:tc>
          <w:tcPr>
            <w:tcW w:w="3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7BDFFD" w14:textId="77777777" w:rsidR="00C72AA7" w:rsidRDefault="00C72AA7" w:rsidP="00F20C04">
            <w:r>
              <w:t>Please list 2 people who could be called as references about your character:</w:t>
            </w:r>
          </w:p>
        </w:tc>
        <w:tc>
          <w:tcPr>
            <w:tcW w:w="61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4C9287" w14:textId="77777777" w:rsidR="00C72AA7" w:rsidRDefault="00C72AA7" w:rsidP="00F20C04">
            <w:r>
              <w:t>Name:                                                       Phone:</w:t>
            </w:r>
          </w:p>
        </w:tc>
      </w:tr>
      <w:tr w:rsidR="00C72AA7" w14:paraId="1EA3A8EE" w14:textId="77777777" w:rsidTr="00C72AA7">
        <w:tc>
          <w:tcPr>
            <w:tcW w:w="3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621755" w14:textId="77777777" w:rsidR="00C72AA7" w:rsidRDefault="00C72AA7" w:rsidP="00F20C04"/>
        </w:tc>
        <w:tc>
          <w:tcPr>
            <w:tcW w:w="61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25FC2D" w14:textId="77777777" w:rsidR="00C72AA7" w:rsidRDefault="00C72AA7" w:rsidP="00F20C04"/>
          <w:p w14:paraId="2947EF84" w14:textId="77777777" w:rsidR="00C72AA7" w:rsidRDefault="00C72AA7" w:rsidP="00F20C04">
            <w:r>
              <w:t xml:space="preserve">Name:                                                       Phone:  </w:t>
            </w:r>
          </w:p>
          <w:p w14:paraId="47BC5207" w14:textId="77777777" w:rsidR="00C72AA7" w:rsidRDefault="00C72AA7" w:rsidP="00F20C04"/>
        </w:tc>
      </w:tr>
    </w:tbl>
    <w:p w14:paraId="07946E1C" w14:textId="77777777" w:rsidR="008D0133" w:rsidRDefault="00855A6B">
      <w:pPr>
        <w:pStyle w:val="Heading2"/>
      </w:pPr>
      <w:r>
        <w:t>Person to Notify in Case of Emergency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6"/>
        <w:gridCol w:w="6674"/>
      </w:tblGrid>
      <w:tr w:rsidR="008D0133" w14:paraId="1804DF64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50CBC3" w14:textId="77777777"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A5DC66" w14:textId="77777777" w:rsidR="008D0133" w:rsidRDefault="008D0133"/>
        </w:tc>
      </w:tr>
      <w:tr w:rsidR="008D0133" w14:paraId="19A9CD86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FACADC" w14:textId="77777777"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4510FE" w14:textId="77777777" w:rsidR="008D0133" w:rsidRDefault="008D0133"/>
        </w:tc>
      </w:tr>
      <w:tr w:rsidR="008D0133" w14:paraId="0800AAB0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3E3AB7" w14:textId="77777777"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5F3853" w14:textId="77777777" w:rsidR="008D0133" w:rsidRDefault="008D0133"/>
        </w:tc>
      </w:tr>
      <w:tr w:rsidR="008D0133" w14:paraId="67AD2D14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A0CFF2" w14:textId="77777777"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563E9E" w14:textId="77777777" w:rsidR="008D0133" w:rsidRDefault="008D0133"/>
        </w:tc>
      </w:tr>
      <w:tr w:rsidR="008D0133" w14:paraId="4DDE4C1E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A757DE" w14:textId="77777777"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E2C64D" w14:textId="77777777" w:rsidR="008D0133" w:rsidRDefault="008D0133"/>
        </w:tc>
      </w:tr>
      <w:tr w:rsidR="008D0133" w14:paraId="3F378541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1AF410" w14:textId="77777777"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11E97E" w14:textId="77777777" w:rsidR="008D0133" w:rsidRDefault="008D0133"/>
        </w:tc>
      </w:tr>
    </w:tbl>
    <w:p w14:paraId="4FFFD977" w14:textId="77777777" w:rsidR="008D0133" w:rsidRDefault="00855A6B">
      <w:pPr>
        <w:pStyle w:val="Heading2"/>
      </w:pPr>
      <w:r>
        <w:t>Agreement and Signature</w:t>
      </w:r>
    </w:p>
    <w:p w14:paraId="254695AE" w14:textId="77777777" w:rsidR="00855A6B" w:rsidRDefault="00855A6B" w:rsidP="00855A6B">
      <w:pPr>
        <w:pStyle w:val="Heading3"/>
      </w:pPr>
      <w:r>
        <w:t>By submitting this application, I affirm that the facts set forth in it are true and complete. I understand that if I am accepted as a volunteer, any false statements, omissions, or other misrepresentations made by me on this application may result in my immediate dismissal.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9"/>
        <w:gridCol w:w="6671"/>
      </w:tblGrid>
      <w:tr w:rsidR="008D0133" w14:paraId="619F7F9A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E8F9D2" w14:textId="77777777" w:rsidR="008D0133" w:rsidRPr="00112AFE" w:rsidRDefault="008D0133" w:rsidP="00A01B1C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C4BD50" w14:textId="77777777" w:rsidR="008D0133" w:rsidRDefault="008D0133"/>
        </w:tc>
      </w:tr>
      <w:tr w:rsidR="008D0133" w14:paraId="0C6AF24E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EF131C" w14:textId="77777777" w:rsidR="008D0133" w:rsidRPr="00112AFE" w:rsidRDefault="008D0133" w:rsidP="00A01B1C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BCDCAE" w14:textId="77777777" w:rsidR="008D0133" w:rsidRDefault="008D0133"/>
        </w:tc>
      </w:tr>
      <w:tr w:rsidR="008D0133" w14:paraId="67023556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DE4DCF" w14:textId="77777777" w:rsidR="008D0133" w:rsidRPr="00112AFE" w:rsidRDefault="008D0133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5BF63C" w14:textId="77777777" w:rsidR="008D0133" w:rsidRDefault="008D0133"/>
        </w:tc>
      </w:tr>
    </w:tbl>
    <w:p w14:paraId="5AC50067" w14:textId="77777777" w:rsidR="00855A6B" w:rsidRPr="00855A6B" w:rsidRDefault="00855A6B" w:rsidP="00855A6B">
      <w:pPr>
        <w:pStyle w:val="Heading3"/>
      </w:pPr>
    </w:p>
    <w:sectPr w:rsidR="00855A6B" w:rsidRPr="00855A6B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B5"/>
    <w:rsid w:val="00103859"/>
    <w:rsid w:val="001C200E"/>
    <w:rsid w:val="002E1635"/>
    <w:rsid w:val="003540B7"/>
    <w:rsid w:val="003D172A"/>
    <w:rsid w:val="00432401"/>
    <w:rsid w:val="004A0A03"/>
    <w:rsid w:val="005A3FC5"/>
    <w:rsid w:val="005F50B5"/>
    <w:rsid w:val="00855A6B"/>
    <w:rsid w:val="008D0133"/>
    <w:rsid w:val="00924DEE"/>
    <w:rsid w:val="00957122"/>
    <w:rsid w:val="0097298E"/>
    <w:rsid w:val="00993B1C"/>
    <w:rsid w:val="00A01B1C"/>
    <w:rsid w:val="00A85E23"/>
    <w:rsid w:val="00C72AA7"/>
    <w:rsid w:val="00CD2AB5"/>
    <w:rsid w:val="00F15B67"/>
    <w:rsid w:val="00FE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DA9C9"/>
  <w15:docId w15:val="{5AD99B78-0C98-4809-BB1B-17B03CAB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ry\AppData\Roaming\Microsoft\Templates\Vo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2B84ED7-1A5C-4AF2-B9BF-D3BB05A73A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VolApp</Template>
  <TotalTime>1</TotalTime>
  <Pages>2</Pages>
  <Words>278</Words>
  <Characters>1992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>Hewlett-Packard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Garry</dc:creator>
  <cp:lastModifiedBy>Jennifer Taylor</cp:lastModifiedBy>
  <cp:revision>2</cp:revision>
  <cp:lastPrinted>2003-07-23T17:40:00Z</cp:lastPrinted>
  <dcterms:created xsi:type="dcterms:W3CDTF">2021-07-27T20:47:00Z</dcterms:created>
  <dcterms:modified xsi:type="dcterms:W3CDTF">2021-07-27T20:47:00Z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